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3EBD0" w14:textId="77777777" w:rsidR="00AB5772" w:rsidRPr="005D60A4" w:rsidRDefault="00AB5772" w:rsidP="00AB5772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5D60A4">
        <w:rPr>
          <w:b/>
          <w:sz w:val="28"/>
          <w:szCs w:val="28"/>
        </w:rPr>
        <w:t>ВЫСТУПЛЕНИЕ</w:t>
      </w:r>
    </w:p>
    <w:p w14:paraId="7D8A4621" w14:textId="77777777" w:rsidR="00AB5772" w:rsidRPr="005D60A4" w:rsidRDefault="005D60A4" w:rsidP="00AB577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1518F5" w:rsidRPr="005D60A4">
        <w:rPr>
          <w:b/>
          <w:sz w:val="28"/>
          <w:szCs w:val="28"/>
        </w:rPr>
        <w:t>омандующего войсками ПВО-ПОР – заместителя главнокомандующего</w:t>
      </w:r>
      <w:r w:rsidR="00AB5772" w:rsidRPr="005D60A4">
        <w:rPr>
          <w:b/>
          <w:sz w:val="28"/>
          <w:szCs w:val="28"/>
        </w:rPr>
        <w:t xml:space="preserve"> Воздушно-космическими силами </w:t>
      </w:r>
    </w:p>
    <w:p w14:paraId="3CB14957" w14:textId="77777777" w:rsidR="00AB5772" w:rsidRPr="005D60A4" w:rsidRDefault="00AB5772" w:rsidP="00AB5772">
      <w:pPr>
        <w:spacing w:after="0" w:line="240" w:lineRule="auto"/>
        <w:jc w:val="center"/>
        <w:rPr>
          <w:b/>
          <w:sz w:val="28"/>
          <w:szCs w:val="28"/>
        </w:rPr>
      </w:pPr>
      <w:r w:rsidRPr="005D60A4">
        <w:rPr>
          <w:b/>
          <w:sz w:val="28"/>
          <w:szCs w:val="28"/>
        </w:rPr>
        <w:t>генерала-полковника Ю.Н.</w:t>
      </w:r>
      <w:r w:rsidR="005D60A4">
        <w:rPr>
          <w:b/>
          <w:sz w:val="28"/>
          <w:szCs w:val="28"/>
        </w:rPr>
        <w:t xml:space="preserve"> </w:t>
      </w:r>
      <w:proofErr w:type="spellStart"/>
      <w:r w:rsidRPr="005D60A4">
        <w:rPr>
          <w:b/>
          <w:sz w:val="28"/>
          <w:szCs w:val="28"/>
        </w:rPr>
        <w:t>Грехова</w:t>
      </w:r>
      <w:proofErr w:type="spellEnd"/>
      <w:r w:rsidRPr="005D60A4">
        <w:rPr>
          <w:b/>
          <w:sz w:val="28"/>
          <w:szCs w:val="28"/>
        </w:rPr>
        <w:t xml:space="preserve"> на брифинге для представителей СМИ 20 августа 2021 г. в КВЦ «Патриот» </w:t>
      </w:r>
    </w:p>
    <w:p w14:paraId="78575110" w14:textId="77777777" w:rsidR="00AB5772" w:rsidRPr="005D60A4" w:rsidRDefault="00AB5772" w:rsidP="006550F1">
      <w:pPr>
        <w:tabs>
          <w:tab w:val="left" w:pos="8789"/>
          <w:tab w:val="left" w:pos="9355"/>
        </w:tabs>
        <w:spacing w:after="0" w:line="240" w:lineRule="auto"/>
        <w:ind w:right="-1" w:firstLine="709"/>
        <w:jc w:val="both"/>
        <w:rPr>
          <w:rFonts w:eastAsia="Times New Roman"/>
          <w:sz w:val="28"/>
          <w:szCs w:val="28"/>
        </w:rPr>
      </w:pPr>
    </w:p>
    <w:p w14:paraId="48CDD76F" w14:textId="77777777" w:rsidR="006550F1" w:rsidRPr="005D60A4" w:rsidRDefault="006550F1" w:rsidP="006550F1">
      <w:pPr>
        <w:tabs>
          <w:tab w:val="left" w:pos="8789"/>
          <w:tab w:val="left" w:pos="9355"/>
        </w:tabs>
        <w:spacing w:after="0" w:line="240" w:lineRule="auto"/>
        <w:ind w:right="-1" w:firstLine="709"/>
        <w:jc w:val="both"/>
        <w:rPr>
          <w:rFonts w:eastAsia="Times New Roman"/>
          <w:sz w:val="28"/>
          <w:szCs w:val="28"/>
        </w:rPr>
      </w:pPr>
      <w:r w:rsidRPr="005D60A4">
        <w:rPr>
          <w:rFonts w:eastAsia="Times New Roman"/>
          <w:sz w:val="28"/>
          <w:szCs w:val="28"/>
        </w:rPr>
        <w:t>Воздушно-космические силы завершили подготовку к Международному военно-техническому форуму «АРМИЯ-2021» и Армейским международным играм «АрМИ-2021».</w:t>
      </w:r>
    </w:p>
    <w:p w14:paraId="1BCEAAA6" w14:textId="701059D4" w:rsidR="00D572D2" w:rsidRPr="005D60A4" w:rsidRDefault="00FE33A8" w:rsidP="00EA30B5">
      <w:pPr>
        <w:pStyle w:val="20"/>
        <w:shd w:val="clear" w:color="auto" w:fill="auto"/>
        <w:spacing w:after="0" w:line="218" w:lineRule="auto"/>
        <w:ind w:firstLine="709"/>
        <w:jc w:val="both"/>
      </w:pPr>
      <w:r w:rsidRPr="005D60A4">
        <w:t>Одной из о</w:t>
      </w:r>
      <w:r w:rsidR="00D572D2" w:rsidRPr="005D60A4">
        <w:t>сновн</w:t>
      </w:r>
      <w:r w:rsidRPr="005D60A4">
        <w:t>ых</w:t>
      </w:r>
      <w:r w:rsidR="00D572D2" w:rsidRPr="005D60A4">
        <w:t xml:space="preserve"> цел</w:t>
      </w:r>
      <w:r w:rsidRPr="005D60A4">
        <w:t>ей</w:t>
      </w:r>
      <w:r w:rsidR="00D572D2" w:rsidRPr="005D60A4">
        <w:t xml:space="preserve"> участия Воздушно-космических </w:t>
      </w:r>
      <w:r w:rsidR="00E07B51" w:rsidRPr="005D60A4">
        <w:t>сил</w:t>
      </w:r>
      <w:r w:rsidR="00E07CE1">
        <w:t xml:space="preserve"> </w:t>
      </w:r>
      <w:r w:rsidR="00D572D2" w:rsidRPr="005D60A4">
        <w:t>в</w:t>
      </w:r>
      <w:r w:rsidRPr="005D60A4">
        <w:t xml:space="preserve"> </w:t>
      </w:r>
      <w:r w:rsidR="00D572D2" w:rsidRPr="005D60A4">
        <w:t>V</w:t>
      </w:r>
      <w:r w:rsidR="000B4D26" w:rsidRPr="005D60A4">
        <w:t>II</w:t>
      </w:r>
      <w:r w:rsidR="00D572D2" w:rsidRPr="005D60A4">
        <w:t xml:space="preserve"> Международном военно-техническом форуме «</w:t>
      </w:r>
      <w:r w:rsidR="00E07B51" w:rsidRPr="005D60A4">
        <w:t>Армия</w:t>
      </w:r>
      <w:r w:rsidR="00D572D2" w:rsidRPr="005D60A4">
        <w:t>-20</w:t>
      </w:r>
      <w:r w:rsidR="000B4D26" w:rsidRPr="005D60A4">
        <w:t>21</w:t>
      </w:r>
      <w:r w:rsidR="00D572D2" w:rsidRPr="005D60A4">
        <w:t>» является привлечение представителей широкого научного и экспертного сообщества</w:t>
      </w:r>
      <w:r w:rsidR="00E07CE1">
        <w:t xml:space="preserve"> </w:t>
      </w:r>
      <w:r w:rsidR="00D572D2" w:rsidRPr="005D60A4">
        <w:t>к обсуждению вопросов обеспечения национальной безопасности</w:t>
      </w:r>
      <w:r w:rsidR="00E07CE1">
        <w:t xml:space="preserve"> </w:t>
      </w:r>
      <w:r w:rsidR="00767F65" w:rsidRPr="005D60A4">
        <w:t xml:space="preserve">в воздушно-космической сфере </w:t>
      </w:r>
      <w:r w:rsidRPr="005D60A4">
        <w:t>и</w:t>
      </w:r>
      <w:r w:rsidR="00D572D2" w:rsidRPr="005D60A4">
        <w:t xml:space="preserve"> выработке предложений по </w:t>
      </w:r>
      <w:r w:rsidR="00E07B51" w:rsidRPr="005D60A4">
        <w:t>реализации принятых решений</w:t>
      </w:r>
      <w:r w:rsidR="00D572D2" w:rsidRPr="005D60A4">
        <w:t>.</w:t>
      </w:r>
    </w:p>
    <w:p w14:paraId="6275564E" w14:textId="77777777" w:rsidR="00D572D2" w:rsidRPr="005D60A4" w:rsidRDefault="00F26ED8" w:rsidP="00EA30B5">
      <w:pPr>
        <w:pStyle w:val="20"/>
        <w:shd w:val="clear" w:color="auto" w:fill="auto"/>
        <w:spacing w:after="0" w:line="218" w:lineRule="auto"/>
        <w:ind w:firstLine="709"/>
        <w:jc w:val="both"/>
      </w:pPr>
      <w:r w:rsidRPr="005D60A4">
        <w:t xml:space="preserve">В рамках </w:t>
      </w:r>
      <w:r w:rsidR="00D572D2" w:rsidRPr="005D60A4">
        <w:t xml:space="preserve">проведения форума </w:t>
      </w:r>
      <w:r w:rsidRPr="005D60A4">
        <w:t>спланирован</w:t>
      </w:r>
      <w:r w:rsidR="00D572D2" w:rsidRPr="005D60A4">
        <w:t xml:space="preserve"> </w:t>
      </w:r>
      <w:r w:rsidR="00F669D9" w:rsidRPr="005D60A4">
        <w:t>комплекс</w:t>
      </w:r>
      <w:r w:rsidR="00D572D2" w:rsidRPr="005D60A4">
        <w:t xml:space="preserve"> мероприятий, охватывающих практически все стратегически важные направления деятельности</w:t>
      </w:r>
      <w:r w:rsidRPr="005D60A4">
        <w:t xml:space="preserve"> </w:t>
      </w:r>
      <w:r w:rsidR="00D572D2" w:rsidRPr="005D60A4">
        <w:t xml:space="preserve">Воздушно-космических сил. </w:t>
      </w:r>
    </w:p>
    <w:p w14:paraId="4A7CCA6C" w14:textId="77777777" w:rsidR="00D572D2" w:rsidRPr="005D60A4" w:rsidRDefault="00D572D2" w:rsidP="00EA30B5">
      <w:pPr>
        <w:pStyle w:val="20"/>
        <w:shd w:val="clear" w:color="auto" w:fill="auto"/>
        <w:spacing w:after="0" w:line="218" w:lineRule="auto"/>
        <w:ind w:firstLine="709"/>
        <w:jc w:val="both"/>
      </w:pPr>
      <w:r w:rsidRPr="005D60A4">
        <w:t xml:space="preserve">Военно-научным комитетом Воздушно-космических сил во взаимодействии с заинтересованными организациями и </w:t>
      </w:r>
      <w:r w:rsidR="00E07B51" w:rsidRPr="005D60A4">
        <w:t>органами военного управления</w:t>
      </w:r>
      <w:r w:rsidRPr="005D60A4">
        <w:t xml:space="preserve"> организована работа по </w:t>
      </w:r>
      <w:r w:rsidR="001C0B20" w:rsidRPr="005D60A4">
        <w:t xml:space="preserve">подготовке </w:t>
      </w:r>
      <w:r w:rsidR="00D14A34" w:rsidRPr="005D60A4">
        <w:t xml:space="preserve">учебно-материальной базы и </w:t>
      </w:r>
      <w:r w:rsidRPr="005D60A4">
        <w:t>научно-деловой про</w:t>
      </w:r>
      <w:r w:rsidR="00FE33A8" w:rsidRPr="005D60A4">
        <w:t>граммы форума</w:t>
      </w:r>
      <w:r w:rsidR="002A1D04" w:rsidRPr="005D60A4">
        <w:t>.</w:t>
      </w:r>
    </w:p>
    <w:p w14:paraId="306E7424" w14:textId="148C2ED2" w:rsidR="00D572D2" w:rsidRPr="005D60A4" w:rsidRDefault="00D572D2" w:rsidP="006550F1">
      <w:pPr>
        <w:pStyle w:val="20"/>
        <w:shd w:val="clear" w:color="auto" w:fill="auto"/>
        <w:spacing w:after="0" w:line="218" w:lineRule="auto"/>
        <w:ind w:firstLine="709"/>
        <w:jc w:val="both"/>
      </w:pPr>
      <w:r w:rsidRPr="005D60A4">
        <w:t xml:space="preserve">В </w:t>
      </w:r>
      <w:r w:rsidR="00E07B51" w:rsidRPr="005D60A4">
        <w:t>ходе</w:t>
      </w:r>
      <w:r w:rsidRPr="005D60A4">
        <w:t xml:space="preserve"> </w:t>
      </w:r>
      <w:r w:rsidR="00FE33A8" w:rsidRPr="005D60A4">
        <w:t>форума</w:t>
      </w:r>
      <w:r w:rsidR="00E07B51" w:rsidRPr="005D60A4">
        <w:t xml:space="preserve"> будут</w:t>
      </w:r>
      <w:r w:rsidRPr="005D60A4">
        <w:t xml:space="preserve"> </w:t>
      </w:r>
      <w:r w:rsidR="00F26ED8" w:rsidRPr="005D60A4">
        <w:t>проведен</w:t>
      </w:r>
      <w:r w:rsidR="00E07B51" w:rsidRPr="005D60A4">
        <w:t>ы</w:t>
      </w:r>
      <w:r w:rsidRPr="005D60A4">
        <w:t xml:space="preserve"> </w:t>
      </w:r>
      <w:proofErr w:type="spellStart"/>
      <w:r w:rsidR="006550F1" w:rsidRPr="005D60A4">
        <w:t>тематичные</w:t>
      </w:r>
      <w:proofErr w:type="spellEnd"/>
      <w:r w:rsidR="006550F1" w:rsidRPr="005D60A4">
        <w:t xml:space="preserve"> </w:t>
      </w:r>
      <w:r w:rsidR="00F26ED8" w:rsidRPr="005D60A4">
        <w:t>брифинг</w:t>
      </w:r>
      <w:r w:rsidR="006550F1" w:rsidRPr="005D60A4">
        <w:t xml:space="preserve">и, </w:t>
      </w:r>
      <w:r w:rsidR="00FE33A8" w:rsidRPr="005D60A4">
        <w:t>а также</w:t>
      </w:r>
      <w:r w:rsidR="00E07CE1">
        <w:t xml:space="preserve"> </w:t>
      </w:r>
      <w:r w:rsidR="00F669D9" w:rsidRPr="005D60A4">
        <w:t xml:space="preserve">11 </w:t>
      </w:r>
      <w:r w:rsidR="00E07B51" w:rsidRPr="005D60A4">
        <w:t>«</w:t>
      </w:r>
      <w:r w:rsidR="00F669D9" w:rsidRPr="005D60A4">
        <w:t>круглых столов</w:t>
      </w:r>
      <w:r w:rsidR="00E07B51" w:rsidRPr="005D60A4">
        <w:t>»</w:t>
      </w:r>
      <w:r w:rsidR="00FE33A8" w:rsidRPr="005D60A4">
        <w:t xml:space="preserve"> по различной тематике. </w:t>
      </w:r>
    </w:p>
    <w:p w14:paraId="186A59EE" w14:textId="77777777" w:rsidR="00767F65" w:rsidRPr="005D60A4" w:rsidRDefault="00D14A34" w:rsidP="00F61A13">
      <w:pPr>
        <w:pStyle w:val="20"/>
        <w:shd w:val="clear" w:color="auto" w:fill="auto"/>
        <w:spacing w:after="0" w:line="218" w:lineRule="auto"/>
        <w:ind w:firstLine="709"/>
        <w:jc w:val="both"/>
      </w:pPr>
      <w:r w:rsidRPr="005D60A4">
        <w:t xml:space="preserve">В рамках </w:t>
      </w:r>
      <w:r w:rsidR="00A965C8" w:rsidRPr="005D60A4">
        <w:t xml:space="preserve">инновационного клуба от Воздушно-космических сил будут показаны </w:t>
      </w:r>
      <w:r w:rsidR="00EF2F28" w:rsidRPr="005D60A4">
        <w:t>8</w:t>
      </w:r>
      <w:r w:rsidR="00A965C8" w:rsidRPr="005D60A4">
        <w:t xml:space="preserve"> знаковых</w:t>
      </w:r>
      <w:r w:rsidRPr="005D60A4">
        <w:t xml:space="preserve"> выставочны</w:t>
      </w:r>
      <w:r w:rsidR="00FE33A8" w:rsidRPr="005D60A4">
        <w:t>х</w:t>
      </w:r>
      <w:r w:rsidRPr="005D60A4">
        <w:t xml:space="preserve"> экспонат</w:t>
      </w:r>
      <w:r w:rsidR="00FE33A8" w:rsidRPr="005D60A4">
        <w:t>ов</w:t>
      </w:r>
      <w:r w:rsidR="00E95337" w:rsidRPr="005D60A4">
        <w:t xml:space="preserve"> </w:t>
      </w:r>
      <w:r w:rsidRPr="005D60A4">
        <w:t>и информационны</w:t>
      </w:r>
      <w:r w:rsidR="00FE33A8" w:rsidRPr="005D60A4">
        <w:t>х</w:t>
      </w:r>
      <w:r w:rsidRPr="005D60A4">
        <w:t xml:space="preserve"> стенд</w:t>
      </w:r>
      <w:r w:rsidR="00E07B51" w:rsidRPr="005D60A4">
        <w:t>ов-</w:t>
      </w:r>
      <w:r w:rsidRPr="005D60A4">
        <w:t>баннер</w:t>
      </w:r>
      <w:r w:rsidR="00FE33A8" w:rsidRPr="005D60A4">
        <w:t>ов</w:t>
      </w:r>
      <w:r w:rsidR="0039271D" w:rsidRPr="005D60A4">
        <w:t xml:space="preserve"> к ним.</w:t>
      </w:r>
      <w:r w:rsidR="00A965C8" w:rsidRPr="005D60A4">
        <w:t xml:space="preserve"> </w:t>
      </w:r>
    </w:p>
    <w:p w14:paraId="4308B290" w14:textId="77777777" w:rsidR="00F61A13" w:rsidRPr="005D60A4" w:rsidRDefault="0039271D" w:rsidP="00767F65">
      <w:pPr>
        <w:pStyle w:val="20"/>
        <w:shd w:val="clear" w:color="auto" w:fill="auto"/>
        <w:spacing w:after="0" w:line="218" w:lineRule="auto"/>
        <w:ind w:firstLine="709"/>
        <w:jc w:val="both"/>
      </w:pPr>
      <w:r w:rsidRPr="005D60A4">
        <w:t>С</w:t>
      </w:r>
      <w:r w:rsidR="00A965C8" w:rsidRPr="005D60A4">
        <w:t xml:space="preserve">вои </w:t>
      </w:r>
      <w:r w:rsidR="00A8184C" w:rsidRPr="005D60A4">
        <w:t xml:space="preserve">наработки представят </w:t>
      </w:r>
      <w:r w:rsidR="00F61A13" w:rsidRPr="005D60A4">
        <w:t xml:space="preserve">военно-учебные заведения и научно-исследовательские организации Воздушно-космических сил: </w:t>
      </w:r>
      <w:r w:rsidR="00767F65" w:rsidRPr="005D60A4">
        <w:t>Военный учебно-научный центр Военно-воздушных сил «Военно-воздушная академия»</w:t>
      </w:r>
      <w:r w:rsidR="00F61A13" w:rsidRPr="005D60A4">
        <w:t xml:space="preserve"> имени профессора </w:t>
      </w:r>
      <w:proofErr w:type="spellStart"/>
      <w:r w:rsidR="00F61A13" w:rsidRPr="005D60A4">
        <w:t>Н.Е.Жуковского</w:t>
      </w:r>
      <w:proofErr w:type="spellEnd"/>
      <w:r w:rsidR="00F61A13" w:rsidRPr="005D60A4">
        <w:t xml:space="preserve"> и </w:t>
      </w:r>
      <w:proofErr w:type="spellStart"/>
      <w:r w:rsidR="00F61A13" w:rsidRPr="005D60A4">
        <w:t>Ю.А.Гагарина</w:t>
      </w:r>
      <w:proofErr w:type="spellEnd"/>
      <w:r w:rsidR="00767F65" w:rsidRPr="005D60A4">
        <w:t xml:space="preserve"> – 3</w:t>
      </w:r>
      <w:r w:rsidR="00F61A13" w:rsidRPr="005D60A4">
        <w:t xml:space="preserve">, Военно-космическая академия имени </w:t>
      </w:r>
      <w:proofErr w:type="spellStart"/>
      <w:r w:rsidR="00F61A13" w:rsidRPr="005D60A4">
        <w:t>А.Ф.Можайского</w:t>
      </w:r>
      <w:proofErr w:type="spellEnd"/>
      <w:r w:rsidR="00767F65" w:rsidRPr="005D60A4">
        <w:t xml:space="preserve"> – 2</w:t>
      </w:r>
      <w:r w:rsidR="00F61A13" w:rsidRPr="005D60A4">
        <w:t xml:space="preserve">, Военная академия воздушно-космической обороны имени Маршала Советского Союза </w:t>
      </w:r>
      <w:proofErr w:type="spellStart"/>
      <w:r w:rsidR="00F61A13" w:rsidRPr="005D60A4">
        <w:t>Г.К.Жукова</w:t>
      </w:r>
      <w:proofErr w:type="spellEnd"/>
      <w:r w:rsidR="00767F65" w:rsidRPr="005D60A4">
        <w:t xml:space="preserve"> – 1</w:t>
      </w:r>
      <w:r w:rsidR="00F61A13" w:rsidRPr="005D60A4">
        <w:t>, Ярославское высшее военное училище противовоздушной обороны</w:t>
      </w:r>
      <w:r w:rsidR="00767F65" w:rsidRPr="005D60A4">
        <w:t xml:space="preserve"> – 1, Центральный научно-исследовательский институт</w:t>
      </w:r>
      <w:r w:rsidR="001518F5" w:rsidRPr="005D60A4">
        <w:t xml:space="preserve"> – 1</w:t>
      </w:r>
      <w:r w:rsidR="00767F65" w:rsidRPr="005D60A4">
        <w:t>.</w:t>
      </w:r>
    </w:p>
    <w:p w14:paraId="3FB71382" w14:textId="79369E0A" w:rsidR="00767F65" w:rsidRPr="005D60A4" w:rsidRDefault="00767F65" w:rsidP="00767F65">
      <w:pPr>
        <w:pStyle w:val="20"/>
        <w:shd w:val="clear" w:color="auto" w:fill="auto"/>
        <w:spacing w:after="0" w:line="218" w:lineRule="auto"/>
        <w:ind w:firstLine="709"/>
        <w:jc w:val="both"/>
      </w:pPr>
      <w:r w:rsidRPr="005D60A4">
        <w:t>Вниманию посетителей форума будут пред</w:t>
      </w:r>
      <w:r w:rsidR="001518F5" w:rsidRPr="005D60A4">
        <w:t>ставлены программно-аппаратные,</w:t>
      </w:r>
      <w:r w:rsidRPr="005D60A4">
        <w:t xml:space="preserve"> </w:t>
      </w:r>
      <w:proofErr w:type="spellStart"/>
      <w:r w:rsidRPr="005D60A4">
        <w:t>тренажно</w:t>
      </w:r>
      <w:proofErr w:type="spellEnd"/>
      <w:r w:rsidRPr="005D60A4">
        <w:t>-моделирующие комплексы, система противодействия несанкционированному доступу к информации абонентов сотовой связи, универсальная мобильная лаборатория.</w:t>
      </w:r>
      <w:r w:rsidR="00E07CE1">
        <w:t xml:space="preserve"> </w:t>
      </w:r>
    </w:p>
    <w:p w14:paraId="6D7429DB" w14:textId="77777777" w:rsidR="002375B5" w:rsidRPr="005D60A4" w:rsidRDefault="002375B5" w:rsidP="008563A1">
      <w:pPr>
        <w:pStyle w:val="20"/>
        <w:shd w:val="clear" w:color="auto" w:fill="auto"/>
        <w:spacing w:after="0" w:line="218" w:lineRule="auto"/>
        <w:ind w:firstLine="709"/>
        <w:jc w:val="both"/>
      </w:pPr>
      <w:r w:rsidRPr="005D60A4">
        <w:t xml:space="preserve">В период проведения </w:t>
      </w:r>
      <w:r w:rsidR="00E07B51" w:rsidRPr="005D60A4">
        <w:t xml:space="preserve">форума </w:t>
      </w:r>
      <w:r w:rsidRPr="005D60A4">
        <w:t>традиционно спланирован</w:t>
      </w:r>
      <w:r w:rsidR="00E07B51" w:rsidRPr="005D60A4">
        <w:t>ы</w:t>
      </w:r>
      <w:r w:rsidRPr="005D60A4">
        <w:t xml:space="preserve"> статическ</w:t>
      </w:r>
      <w:r w:rsidR="00E07B51" w:rsidRPr="005D60A4">
        <w:t>ий</w:t>
      </w:r>
      <w:r w:rsidRPr="005D60A4">
        <w:t xml:space="preserve"> и динамическ</w:t>
      </w:r>
      <w:r w:rsidR="00E07B51" w:rsidRPr="005D60A4">
        <w:t>ий</w:t>
      </w:r>
      <w:r w:rsidRPr="005D60A4">
        <w:t xml:space="preserve"> показ</w:t>
      </w:r>
      <w:r w:rsidR="00E07B51" w:rsidRPr="005D60A4">
        <w:t>ы</w:t>
      </w:r>
      <w:r w:rsidR="00C6612E" w:rsidRPr="005D60A4">
        <w:t xml:space="preserve"> авиационной техники</w:t>
      </w:r>
      <w:r w:rsidRPr="005D60A4">
        <w:t>.</w:t>
      </w:r>
    </w:p>
    <w:p w14:paraId="1C76A947" w14:textId="77777777" w:rsidR="006550F1" w:rsidRPr="005D60A4" w:rsidRDefault="00AA64F3" w:rsidP="00767F65">
      <w:pPr>
        <w:pStyle w:val="20"/>
        <w:shd w:val="clear" w:color="auto" w:fill="auto"/>
        <w:spacing w:after="0" w:line="218" w:lineRule="auto"/>
        <w:ind w:firstLine="709"/>
        <w:jc w:val="both"/>
      </w:pPr>
      <w:r w:rsidRPr="005D60A4">
        <w:t xml:space="preserve">В рамках статического показа </w:t>
      </w:r>
      <w:r w:rsidR="001E3B0D" w:rsidRPr="005D60A4">
        <w:t xml:space="preserve">на аэродроме Кубинка </w:t>
      </w:r>
      <w:r w:rsidRPr="005D60A4">
        <w:t>буд</w:t>
      </w:r>
      <w:r w:rsidR="00E07B51" w:rsidRPr="005D60A4">
        <w:t>у</w:t>
      </w:r>
      <w:r w:rsidRPr="005D60A4">
        <w:t>т представлен</w:t>
      </w:r>
      <w:r w:rsidR="00E07B51" w:rsidRPr="005D60A4">
        <w:t>ы</w:t>
      </w:r>
      <w:r w:rsidRPr="005D60A4">
        <w:t xml:space="preserve"> </w:t>
      </w:r>
      <w:r w:rsidR="00A8184C" w:rsidRPr="005D60A4">
        <w:t xml:space="preserve">более </w:t>
      </w:r>
      <w:r w:rsidR="00C6612E" w:rsidRPr="005D60A4">
        <w:t>30</w:t>
      </w:r>
      <w:r w:rsidRPr="005D60A4">
        <w:t xml:space="preserve"> </w:t>
      </w:r>
      <w:r w:rsidR="001E3B0D" w:rsidRPr="005D60A4">
        <w:t>летательных аппаратов</w:t>
      </w:r>
      <w:r w:rsidRPr="005D60A4">
        <w:t xml:space="preserve"> </w:t>
      </w:r>
      <w:r w:rsidR="00C06353" w:rsidRPr="005D60A4">
        <w:t>Воздушно-космических сил</w:t>
      </w:r>
      <w:r w:rsidRPr="005D60A4">
        <w:t xml:space="preserve">, </w:t>
      </w:r>
      <w:r w:rsidR="001E3B0D" w:rsidRPr="005D60A4">
        <w:t xml:space="preserve">морской авиации ВМФ, </w:t>
      </w:r>
      <w:r w:rsidR="005A79F2" w:rsidRPr="005D60A4">
        <w:t>предприятий промышленности, а также ретро-авиация</w:t>
      </w:r>
      <w:r w:rsidR="001E3B0D" w:rsidRPr="005D60A4">
        <w:t xml:space="preserve"> </w:t>
      </w:r>
      <w:r w:rsidRPr="005D60A4">
        <w:t>«Аэроклуб</w:t>
      </w:r>
      <w:r w:rsidR="001E3B0D" w:rsidRPr="005D60A4">
        <w:t>а</w:t>
      </w:r>
      <w:r w:rsidRPr="005D60A4">
        <w:t xml:space="preserve"> ВВС»</w:t>
      </w:r>
      <w:r w:rsidR="001E3B0D" w:rsidRPr="005D60A4">
        <w:t xml:space="preserve">. </w:t>
      </w:r>
    </w:p>
    <w:p w14:paraId="0F48BFDE" w14:textId="62EF9307" w:rsidR="006550F1" w:rsidRPr="005D60A4" w:rsidRDefault="00767F65" w:rsidP="00767F65">
      <w:pPr>
        <w:pStyle w:val="20"/>
        <w:shd w:val="clear" w:color="auto" w:fill="auto"/>
        <w:spacing w:after="0" w:line="218" w:lineRule="auto"/>
        <w:ind w:firstLine="709"/>
        <w:jc w:val="both"/>
      </w:pPr>
      <w:r w:rsidRPr="005D60A4">
        <w:t>М</w:t>
      </w:r>
      <w:r w:rsidR="001E3B0D" w:rsidRPr="005D60A4">
        <w:t>ы покажем зрителям все те образцы современной авиационной техники, котор</w:t>
      </w:r>
      <w:r w:rsidR="00083615" w:rsidRPr="005D60A4">
        <w:t>ые</w:t>
      </w:r>
      <w:r w:rsidR="001E3B0D" w:rsidRPr="005D60A4">
        <w:t xml:space="preserve"> сто</w:t>
      </w:r>
      <w:r w:rsidR="00083615" w:rsidRPr="005D60A4">
        <w:t>я</w:t>
      </w:r>
      <w:r w:rsidR="001E3B0D" w:rsidRPr="005D60A4">
        <w:t xml:space="preserve">т на вооружении ВКС, </w:t>
      </w:r>
      <w:r w:rsidR="00083615" w:rsidRPr="005D60A4">
        <w:t>а также</w:t>
      </w:r>
      <w:r w:rsidR="00E07B51" w:rsidRPr="005D60A4">
        <w:t xml:space="preserve"> поступаю</w:t>
      </w:r>
      <w:r w:rsidR="001E3B0D" w:rsidRPr="005D60A4">
        <w:t>т в настоящее время в войска. Это и ударные вертолеты Ка-52, Ми-28Н, Ми-35М,</w:t>
      </w:r>
      <w:r w:rsidR="00E07CE1">
        <w:t xml:space="preserve"> </w:t>
      </w:r>
      <w:r w:rsidR="001E3B0D" w:rsidRPr="005D60A4">
        <w:t>и арктический вариант транспортно-боевого вертолет</w:t>
      </w:r>
      <w:r w:rsidR="00EA08A7" w:rsidRPr="005D60A4">
        <w:t>а</w:t>
      </w:r>
      <w:r w:rsidR="001E3B0D" w:rsidRPr="005D60A4">
        <w:t xml:space="preserve"> Ми-8АМТШ-ВА,</w:t>
      </w:r>
      <w:r w:rsidR="00E07CE1">
        <w:t xml:space="preserve"> </w:t>
      </w:r>
      <w:r w:rsidR="001E3B0D" w:rsidRPr="005D60A4">
        <w:t>и истребители Су-35С, Су-30СМ, МиГ-</w:t>
      </w:r>
      <w:r w:rsidR="00C6612E" w:rsidRPr="005D60A4">
        <w:t>31</w:t>
      </w:r>
      <w:r w:rsidR="001E3B0D" w:rsidRPr="005D60A4">
        <w:t>БМ, бомбардировщ</w:t>
      </w:r>
      <w:r w:rsidRPr="005D60A4">
        <w:t>ики Су-34, штурмовики Су-25СМ3</w:t>
      </w:r>
      <w:r w:rsidR="001E3B0D" w:rsidRPr="005D60A4">
        <w:t xml:space="preserve">, представим наши стратегические ракетоносцы Ту-160, Ту-95МС, новый тяжелый </w:t>
      </w:r>
      <w:r w:rsidR="008563A1" w:rsidRPr="005D60A4">
        <w:t>военно-</w:t>
      </w:r>
      <w:r w:rsidR="001E3B0D" w:rsidRPr="005D60A4">
        <w:t>транспортный самолет Ил-76МД-90А, модернизированный самолет дальнего радиолокационного обнаружения</w:t>
      </w:r>
      <w:r w:rsidR="00E07CE1">
        <w:t xml:space="preserve"> </w:t>
      </w:r>
      <w:r w:rsidR="001E3B0D" w:rsidRPr="005D60A4">
        <w:t xml:space="preserve">и </w:t>
      </w:r>
      <w:r w:rsidR="001E3B0D" w:rsidRPr="005D60A4">
        <w:lastRenderedPageBreak/>
        <w:t xml:space="preserve">управления А-50У и многие другие типы авиационной техники. </w:t>
      </w:r>
    </w:p>
    <w:p w14:paraId="74F56E87" w14:textId="77777777" w:rsidR="001E3B0D" w:rsidRPr="005D60A4" w:rsidRDefault="005A79F2" w:rsidP="00767F65">
      <w:pPr>
        <w:pStyle w:val="20"/>
        <w:shd w:val="clear" w:color="auto" w:fill="auto"/>
        <w:spacing w:after="0" w:line="218" w:lineRule="auto"/>
        <w:ind w:firstLine="709"/>
        <w:jc w:val="both"/>
      </w:pPr>
      <w:r w:rsidRPr="005D60A4">
        <w:t xml:space="preserve">Предприятия промышленности представят свои перспективные образцы, которые еще не поступили в </w:t>
      </w:r>
      <w:r w:rsidR="00E07B51" w:rsidRPr="005D60A4">
        <w:t>авиационные воинские части</w:t>
      </w:r>
      <w:r w:rsidRPr="005D60A4">
        <w:t>.</w:t>
      </w:r>
    </w:p>
    <w:p w14:paraId="069E2ACE" w14:textId="39BF7C58" w:rsidR="001E3B0D" w:rsidRPr="005D60A4" w:rsidRDefault="001E3B0D" w:rsidP="008563A1">
      <w:pPr>
        <w:pStyle w:val="20"/>
        <w:shd w:val="clear" w:color="auto" w:fill="auto"/>
        <w:spacing w:after="0" w:line="218" w:lineRule="auto"/>
        <w:ind w:firstLine="709"/>
        <w:jc w:val="both"/>
      </w:pPr>
      <w:r w:rsidRPr="005D60A4">
        <w:t>Помимо аэродрома Кубинка</w:t>
      </w:r>
      <w:r w:rsidR="00E07B51" w:rsidRPr="005D60A4">
        <w:t>, выставка</w:t>
      </w:r>
      <w:r w:rsidRPr="005D60A4">
        <w:t xml:space="preserve"> вооружени</w:t>
      </w:r>
      <w:r w:rsidR="00E07B51" w:rsidRPr="005D60A4">
        <w:t>я и техники</w:t>
      </w:r>
      <w:r w:rsidRPr="005D60A4">
        <w:t xml:space="preserve"> Воздушно-космических сил </w:t>
      </w:r>
      <w:r w:rsidR="00E07B51" w:rsidRPr="005D60A4">
        <w:t>организуется</w:t>
      </w:r>
      <w:r w:rsidRPr="005D60A4">
        <w:t xml:space="preserve"> в парке «Патриот», где</w:t>
      </w:r>
      <w:r w:rsidR="00E07B51" w:rsidRPr="005D60A4">
        <w:t>,</w:t>
      </w:r>
      <w:r w:rsidRPr="005D60A4">
        <w:t xml:space="preserve"> кроме авиационной составляющей</w:t>
      </w:r>
      <w:r w:rsidR="00E07B51" w:rsidRPr="005D60A4">
        <w:t>,</w:t>
      </w:r>
      <w:r w:rsidRPr="005D60A4">
        <w:t xml:space="preserve"> буд</w:t>
      </w:r>
      <w:r w:rsidR="005A79F2" w:rsidRPr="005D60A4">
        <w:t>у</w:t>
      </w:r>
      <w:r w:rsidRPr="005D60A4">
        <w:t xml:space="preserve">т </w:t>
      </w:r>
      <w:r w:rsidR="005A79F2" w:rsidRPr="005D60A4">
        <w:t>продемонстрированы зенитный ракетный комплекс С-400, зенитный ракетно-пушечный комплекс «Панцирь-С»</w:t>
      </w:r>
      <w:r w:rsidR="00E07CE1">
        <w:t xml:space="preserve"> </w:t>
      </w:r>
      <w:r w:rsidR="005A79F2" w:rsidRPr="005D60A4">
        <w:t>и другие образцы.</w:t>
      </w:r>
    </w:p>
    <w:p w14:paraId="7CDCDAC1" w14:textId="77777777" w:rsidR="006550F1" w:rsidRPr="005D60A4" w:rsidRDefault="005A79F2" w:rsidP="008563A1">
      <w:pPr>
        <w:pStyle w:val="20"/>
        <w:shd w:val="clear" w:color="auto" w:fill="auto"/>
        <w:spacing w:after="0" w:line="218" w:lineRule="auto"/>
        <w:ind w:firstLine="709"/>
        <w:jc w:val="both"/>
      </w:pPr>
      <w:r w:rsidRPr="005D60A4">
        <w:t xml:space="preserve">Теперь о динамическом показе. </w:t>
      </w:r>
    </w:p>
    <w:p w14:paraId="3FC1079D" w14:textId="77777777" w:rsidR="006550F1" w:rsidRPr="005D60A4" w:rsidRDefault="005A79F2" w:rsidP="008563A1">
      <w:pPr>
        <w:pStyle w:val="20"/>
        <w:shd w:val="clear" w:color="auto" w:fill="auto"/>
        <w:spacing w:after="0" w:line="218" w:lineRule="auto"/>
        <w:ind w:firstLine="709"/>
        <w:jc w:val="both"/>
      </w:pPr>
      <w:r w:rsidRPr="005D60A4">
        <w:t xml:space="preserve">В рамках </w:t>
      </w:r>
      <w:r w:rsidR="00E07B51" w:rsidRPr="005D60A4">
        <w:t xml:space="preserve">форума </w:t>
      </w:r>
      <w:r w:rsidR="00EC08FA" w:rsidRPr="005D60A4">
        <w:t xml:space="preserve">планируется проведение розыгрышей тактических эпизодов на полигоне </w:t>
      </w:r>
      <w:proofErr w:type="spellStart"/>
      <w:r w:rsidR="00EC08FA" w:rsidRPr="005D60A4">
        <w:t>Алабино</w:t>
      </w:r>
      <w:proofErr w:type="spellEnd"/>
      <w:r w:rsidR="00EC08FA" w:rsidRPr="005D60A4">
        <w:t>,</w:t>
      </w:r>
      <w:r w:rsidR="00103A7E" w:rsidRPr="005D60A4">
        <w:t xml:space="preserve"> где будут продемонстрированы боевые возможности зенитных ракетно-пушечных комплексов «Панцирь-С» и армейской авиации.</w:t>
      </w:r>
      <w:r w:rsidR="00EC08FA" w:rsidRPr="005D60A4">
        <w:t xml:space="preserve"> </w:t>
      </w:r>
    </w:p>
    <w:p w14:paraId="6B4DE248" w14:textId="77777777" w:rsidR="006550F1" w:rsidRPr="005D60A4" w:rsidRDefault="00EC08FA" w:rsidP="008563A1">
      <w:pPr>
        <w:pStyle w:val="20"/>
        <w:shd w:val="clear" w:color="auto" w:fill="auto"/>
        <w:spacing w:after="0" w:line="218" w:lineRule="auto"/>
        <w:ind w:firstLine="709"/>
        <w:jc w:val="both"/>
      </w:pPr>
      <w:r w:rsidRPr="005D60A4">
        <w:t>Кроме этого, свою летную программу покажут экипажи наших пилотажных групп «Русские Витязи» на самолетах Су-30СМ</w:t>
      </w:r>
      <w:r w:rsidR="008563A1" w:rsidRPr="005D60A4">
        <w:t xml:space="preserve"> и Су-35С</w:t>
      </w:r>
      <w:r w:rsidRPr="005D60A4">
        <w:t xml:space="preserve">, «Стрижи» на самолетах МиГ-29, «Беркуты» на вертолетах Ми-28Н. </w:t>
      </w:r>
    </w:p>
    <w:p w14:paraId="25EED29A" w14:textId="77777777" w:rsidR="005A79F2" w:rsidRPr="005D60A4" w:rsidRDefault="00EC08FA" w:rsidP="008563A1">
      <w:pPr>
        <w:pStyle w:val="20"/>
        <w:shd w:val="clear" w:color="auto" w:fill="auto"/>
        <w:spacing w:after="0" w:line="218" w:lineRule="auto"/>
        <w:ind w:firstLine="709"/>
        <w:jc w:val="both"/>
      </w:pPr>
      <w:r w:rsidRPr="005D60A4">
        <w:t>Сами летчики ежегодно стараются обновлять свои программы, добавлять новые фигуры, усложнять исполнение имеющихся, привлекать к своим выступлениям молодой летный состав. Ряд обновлений воздушного показа планируется и в этом году.</w:t>
      </w:r>
    </w:p>
    <w:p w14:paraId="56122DE5" w14:textId="092C4B46" w:rsidR="00E55E25" w:rsidRPr="005D60A4" w:rsidRDefault="000C50DA" w:rsidP="005D60A4">
      <w:pPr>
        <w:pStyle w:val="20"/>
        <w:shd w:val="clear" w:color="auto" w:fill="auto"/>
        <w:spacing w:after="0" w:line="223" w:lineRule="auto"/>
        <w:ind w:firstLine="709"/>
        <w:jc w:val="both"/>
      </w:pPr>
      <w:r w:rsidRPr="005D60A4">
        <w:t xml:space="preserve">Впервые в летную программу </w:t>
      </w:r>
      <w:proofErr w:type="spellStart"/>
      <w:r w:rsidRPr="005D60A4">
        <w:t>авиакластера</w:t>
      </w:r>
      <w:proofErr w:type="spellEnd"/>
      <w:r w:rsidRPr="005D60A4">
        <w:t xml:space="preserve"> </w:t>
      </w:r>
      <w:r w:rsidR="00DA7FAB" w:rsidRPr="005D60A4">
        <w:t xml:space="preserve">форума </w:t>
      </w:r>
      <w:r w:rsidRPr="005D60A4">
        <w:t>включен пилотаж курсантов</w:t>
      </w:r>
      <w:r w:rsidR="006B38E6" w:rsidRPr="005D60A4">
        <w:t>-девушек</w:t>
      </w:r>
      <w:r w:rsidRPr="005D60A4">
        <w:t xml:space="preserve"> Краснодарского высшего военного авиационного училища летчиков на самолете Л-410увп-е20.</w:t>
      </w:r>
      <w:r w:rsidR="00EF2F28" w:rsidRPr="005D60A4">
        <w:t xml:space="preserve"> </w:t>
      </w:r>
      <w:r w:rsidR="001E6ADC" w:rsidRPr="005D60A4">
        <w:t>Также</w:t>
      </w:r>
      <w:r w:rsidR="00E07CE1">
        <w:t xml:space="preserve"> </w:t>
      </w:r>
      <w:r w:rsidR="001E6ADC" w:rsidRPr="005D60A4">
        <w:t>в воздух поднимутся ретро-самолеты</w:t>
      </w:r>
      <w:r w:rsidR="0063041E" w:rsidRPr="005D60A4">
        <w:t xml:space="preserve"> и авиамодели.</w:t>
      </w:r>
      <w:r w:rsidR="005D60A4">
        <w:t xml:space="preserve"> </w:t>
      </w:r>
      <w:r w:rsidR="00B977E8" w:rsidRPr="005D60A4">
        <w:t>Отдельно</w:t>
      </w:r>
      <w:r w:rsidR="00E55E25" w:rsidRPr="005D60A4">
        <w:t xml:space="preserve"> стоит отметить парный пилотаж на самолетах Су-57. </w:t>
      </w:r>
    </w:p>
    <w:p w14:paraId="12777CC4" w14:textId="40777939" w:rsidR="00E55E25" w:rsidRPr="005D60A4" w:rsidRDefault="00EF58B6" w:rsidP="005D60A4">
      <w:pPr>
        <w:pStyle w:val="20"/>
        <w:shd w:val="clear" w:color="auto" w:fill="auto"/>
        <w:spacing w:after="0" w:line="223" w:lineRule="auto"/>
        <w:ind w:firstLine="709"/>
        <w:jc w:val="both"/>
      </w:pPr>
      <w:r w:rsidRPr="005D60A4">
        <w:t>Зрителям будет на что посмотреть.</w:t>
      </w:r>
      <w:r w:rsidR="00E07CE1">
        <w:t xml:space="preserve"> </w:t>
      </w:r>
      <w:r w:rsidR="00E55E25" w:rsidRPr="005D60A4">
        <w:t xml:space="preserve">В целом более 30 современных и перспективных самолетов и вертолетов будут задействованы в динамическом показе. </w:t>
      </w:r>
    </w:p>
    <w:p w14:paraId="0CFA2520" w14:textId="77777777" w:rsidR="00EC08FA" w:rsidRPr="005D60A4" w:rsidRDefault="00EC08FA" w:rsidP="00EA30B5">
      <w:pPr>
        <w:pStyle w:val="20"/>
        <w:shd w:val="clear" w:color="auto" w:fill="auto"/>
        <w:spacing w:after="0" w:line="223" w:lineRule="auto"/>
        <w:ind w:firstLine="709"/>
        <w:jc w:val="both"/>
      </w:pPr>
      <w:r w:rsidRPr="005D60A4">
        <w:t>Подчеркну, что статические экспозиции техники, воздушные показы спланированы как на территории парка «Патриот», так и на аэродроме Кубинка.</w:t>
      </w:r>
      <w:r w:rsidR="001E6ADC" w:rsidRPr="005D60A4">
        <w:t xml:space="preserve"> Они открыты для зрителей.</w:t>
      </w:r>
      <w:r w:rsidRPr="005D60A4">
        <w:t xml:space="preserve"> </w:t>
      </w:r>
      <w:r w:rsidR="001E6ADC" w:rsidRPr="005D60A4">
        <w:t>Гости мероприятия</w:t>
      </w:r>
      <w:r w:rsidRPr="005D60A4">
        <w:t xml:space="preserve"> могут посетить каждое из выбранных мест, </w:t>
      </w:r>
      <w:r w:rsidR="001E6ADC" w:rsidRPr="005D60A4">
        <w:t>увидеть все своими глазами, поближе узнать, что представляют собой современные Воздушно-космические силы. У каждого будет возможность пообщаться с военнослужащими ВКС, спросить о кажд</w:t>
      </w:r>
      <w:r w:rsidR="00DA7FAB" w:rsidRPr="005D60A4">
        <w:t>ом</w:t>
      </w:r>
      <w:r w:rsidR="001E6ADC" w:rsidRPr="005D60A4">
        <w:t xml:space="preserve"> из представленных образцов техники. Возможно, для молодых юношей и девушек такие мероприятия станут решающими в выборе будущей профессии.</w:t>
      </w:r>
    </w:p>
    <w:p w14:paraId="736EFFC2" w14:textId="77777777" w:rsidR="00EF58B6" w:rsidRPr="005D60A4" w:rsidRDefault="00EF58B6" w:rsidP="00EF2F2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D60A4">
        <w:rPr>
          <w:rFonts w:eastAsia="Times New Roman"/>
          <w:sz w:val="28"/>
          <w:szCs w:val="28"/>
          <w:lang w:eastAsia="ru-RU"/>
        </w:rPr>
        <w:t xml:space="preserve">Что касается проведения конкурса «Авиадартс-2021» - международный этап состоится в Рязани. Для проведения конкурса задействованы аэродром Дягилево и полигон Дубровичи. </w:t>
      </w:r>
    </w:p>
    <w:p w14:paraId="0456AC18" w14:textId="77777777" w:rsidR="00EF58B6" w:rsidRPr="005D60A4" w:rsidRDefault="00EF58B6" w:rsidP="00EF58B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D60A4">
        <w:rPr>
          <w:rFonts w:eastAsia="Times New Roman"/>
          <w:sz w:val="28"/>
          <w:szCs w:val="28"/>
          <w:lang w:eastAsia="ru-RU"/>
        </w:rPr>
        <w:t>В конкурсе принимают</w:t>
      </w:r>
      <w:r w:rsidR="00EF2F28" w:rsidRPr="005D60A4">
        <w:rPr>
          <w:rFonts w:eastAsia="Times New Roman"/>
          <w:sz w:val="28"/>
          <w:szCs w:val="28"/>
          <w:lang w:eastAsia="ru-RU"/>
        </w:rPr>
        <w:t xml:space="preserve"> участие команды России, Беларуси и Китая.</w:t>
      </w:r>
      <w:r w:rsidR="003546D6" w:rsidRPr="005D60A4">
        <w:rPr>
          <w:rFonts w:eastAsia="Times New Roman"/>
          <w:sz w:val="28"/>
          <w:szCs w:val="28"/>
          <w:lang w:eastAsia="ru-RU"/>
        </w:rPr>
        <w:t xml:space="preserve"> </w:t>
      </w:r>
      <w:r w:rsidRPr="005D60A4">
        <w:rPr>
          <w:rFonts w:eastAsia="Times New Roman"/>
          <w:sz w:val="28"/>
          <w:szCs w:val="28"/>
          <w:lang w:eastAsia="ru-RU"/>
        </w:rPr>
        <w:t xml:space="preserve">Всего порядка 60 экипажей будут соревноваться в 7 номинациях. </w:t>
      </w:r>
    </w:p>
    <w:p w14:paraId="0C14B684" w14:textId="77777777" w:rsidR="007D306D" w:rsidRPr="005D60A4" w:rsidRDefault="007D306D" w:rsidP="00EF58B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D60A4">
        <w:rPr>
          <w:rFonts w:eastAsia="Times New Roman"/>
          <w:sz w:val="28"/>
          <w:szCs w:val="28"/>
          <w:lang w:eastAsia="ru-RU"/>
        </w:rPr>
        <w:t xml:space="preserve">Уже состоялись первые тренировочные полеты, экипажи ознакомились с районом проведения полетов, маршрутами, мишенной обстановкой. </w:t>
      </w:r>
    </w:p>
    <w:p w14:paraId="11AA965C" w14:textId="77777777" w:rsidR="00EF58B6" w:rsidRPr="005D60A4" w:rsidRDefault="00EF58B6" w:rsidP="00EF58B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FF0000"/>
          <w:sz w:val="28"/>
          <w:szCs w:val="28"/>
          <w:lang w:eastAsia="ru-RU"/>
        </w:rPr>
      </w:pPr>
      <w:r w:rsidRPr="005D60A4">
        <w:rPr>
          <w:rFonts w:eastAsia="Times New Roman"/>
          <w:sz w:val="28"/>
          <w:szCs w:val="28"/>
          <w:lang w:eastAsia="ru-RU"/>
        </w:rPr>
        <w:t xml:space="preserve">Каждая из команд прибыла на конкурс на своей технике. </w:t>
      </w:r>
    </w:p>
    <w:p w14:paraId="585707EF" w14:textId="77777777" w:rsidR="00EF2F28" w:rsidRPr="005D60A4" w:rsidRDefault="00EF2F28" w:rsidP="00EF2F2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D60A4">
        <w:rPr>
          <w:rFonts w:eastAsia="Times New Roman"/>
          <w:sz w:val="28"/>
          <w:szCs w:val="28"/>
          <w:lang w:eastAsia="ru-RU"/>
        </w:rPr>
        <w:t>Наши экипажи выступают на самолетах Су-25см3, Су-30см, Су-34м, Су-35с, Ту-22м3, Ил-76мд.</w:t>
      </w:r>
    </w:p>
    <w:p w14:paraId="1DD844BA" w14:textId="368D3BE3" w:rsidR="00EF2F28" w:rsidRPr="005D60A4" w:rsidRDefault="00EF2F28" w:rsidP="00EF2F2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D60A4">
        <w:rPr>
          <w:rFonts w:eastAsia="Times New Roman"/>
          <w:sz w:val="28"/>
          <w:szCs w:val="28"/>
          <w:lang w:eastAsia="ru-RU"/>
        </w:rPr>
        <w:t>Команда из Республики Беларусь – традиционно на штурмовиках</w:t>
      </w:r>
      <w:r w:rsidR="00E07CE1">
        <w:rPr>
          <w:rFonts w:eastAsia="Times New Roman"/>
          <w:sz w:val="28"/>
          <w:szCs w:val="28"/>
          <w:lang w:eastAsia="ru-RU"/>
        </w:rPr>
        <w:t xml:space="preserve"> </w:t>
      </w:r>
      <w:r w:rsidRPr="005D60A4">
        <w:rPr>
          <w:rFonts w:eastAsia="Times New Roman"/>
          <w:sz w:val="28"/>
          <w:szCs w:val="28"/>
          <w:lang w:eastAsia="ru-RU"/>
        </w:rPr>
        <w:t>Су-25. Летчики из Китая участвуют на своих самолетах: истребителях Цзянь-10, Цзянь-16</w:t>
      </w:r>
      <w:r w:rsidRPr="005D60A4">
        <w:rPr>
          <w:rFonts w:eastAsia="Times New Roman"/>
          <w:i/>
          <w:sz w:val="28"/>
          <w:szCs w:val="28"/>
          <w:lang w:eastAsia="ru-RU"/>
        </w:rPr>
        <w:t xml:space="preserve"> (аналог Су-35), </w:t>
      </w:r>
      <w:r w:rsidRPr="005D60A4">
        <w:rPr>
          <w:rFonts w:eastAsia="Times New Roman"/>
          <w:sz w:val="28"/>
          <w:szCs w:val="28"/>
          <w:lang w:eastAsia="ru-RU"/>
        </w:rPr>
        <w:t>транспортных</w:t>
      </w:r>
      <w:r w:rsidRPr="005D60A4">
        <w:rPr>
          <w:rFonts w:eastAsia="Times New Roman"/>
          <w:i/>
          <w:sz w:val="28"/>
          <w:szCs w:val="28"/>
          <w:lang w:eastAsia="ru-RU"/>
        </w:rPr>
        <w:t xml:space="preserve"> </w:t>
      </w:r>
      <w:r w:rsidRPr="005D60A4">
        <w:rPr>
          <w:rFonts w:eastAsia="Times New Roman"/>
          <w:sz w:val="28"/>
          <w:szCs w:val="28"/>
          <w:lang w:eastAsia="ru-RU"/>
        </w:rPr>
        <w:t>Юнь-9</w:t>
      </w:r>
      <w:r w:rsidRPr="005D60A4">
        <w:rPr>
          <w:rFonts w:eastAsia="Times New Roman"/>
          <w:i/>
          <w:sz w:val="28"/>
          <w:szCs w:val="28"/>
          <w:lang w:eastAsia="ru-RU"/>
        </w:rPr>
        <w:t xml:space="preserve"> (аналог Ан-12), </w:t>
      </w:r>
      <w:r w:rsidRPr="005D60A4">
        <w:rPr>
          <w:rFonts w:eastAsia="Times New Roman"/>
          <w:sz w:val="28"/>
          <w:szCs w:val="28"/>
          <w:lang w:eastAsia="ru-RU"/>
        </w:rPr>
        <w:t>Юнь-20</w:t>
      </w:r>
      <w:r w:rsidRPr="005D60A4">
        <w:rPr>
          <w:rFonts w:eastAsia="Times New Roman"/>
          <w:i/>
          <w:sz w:val="28"/>
          <w:szCs w:val="28"/>
          <w:lang w:eastAsia="ru-RU"/>
        </w:rPr>
        <w:t xml:space="preserve"> (аналог Ил-76) </w:t>
      </w:r>
      <w:r w:rsidRPr="005D60A4">
        <w:rPr>
          <w:rFonts w:eastAsia="Times New Roman"/>
          <w:sz w:val="28"/>
          <w:szCs w:val="28"/>
          <w:lang w:eastAsia="ru-RU"/>
        </w:rPr>
        <w:t>и</w:t>
      </w:r>
      <w:r w:rsidRPr="005D60A4">
        <w:rPr>
          <w:rFonts w:eastAsia="Times New Roman"/>
          <w:i/>
          <w:sz w:val="28"/>
          <w:szCs w:val="28"/>
          <w:lang w:eastAsia="ru-RU"/>
        </w:rPr>
        <w:t xml:space="preserve"> </w:t>
      </w:r>
      <w:r w:rsidRPr="005D60A4">
        <w:rPr>
          <w:rFonts w:eastAsia="Times New Roman"/>
          <w:sz w:val="28"/>
          <w:szCs w:val="28"/>
          <w:lang w:eastAsia="ru-RU"/>
        </w:rPr>
        <w:t>самолетах дальней авиации</w:t>
      </w:r>
      <w:r w:rsidRPr="005D60A4">
        <w:rPr>
          <w:rFonts w:eastAsia="Times New Roman"/>
          <w:i/>
          <w:sz w:val="28"/>
          <w:szCs w:val="28"/>
          <w:lang w:eastAsia="ru-RU"/>
        </w:rPr>
        <w:t xml:space="preserve"> </w:t>
      </w:r>
      <w:r w:rsidRPr="005D60A4">
        <w:rPr>
          <w:rFonts w:eastAsia="Times New Roman"/>
          <w:sz w:val="28"/>
          <w:szCs w:val="28"/>
          <w:lang w:eastAsia="ru-RU"/>
        </w:rPr>
        <w:t>Хун-6</w:t>
      </w:r>
      <w:r w:rsidRPr="005D60A4">
        <w:rPr>
          <w:rFonts w:eastAsia="Times New Roman"/>
          <w:i/>
          <w:sz w:val="28"/>
          <w:szCs w:val="28"/>
          <w:lang w:eastAsia="ru-RU"/>
        </w:rPr>
        <w:t xml:space="preserve"> (аналог Ту-16)</w:t>
      </w:r>
      <w:r w:rsidRPr="005D60A4">
        <w:rPr>
          <w:rFonts w:eastAsia="Times New Roman"/>
          <w:sz w:val="28"/>
          <w:szCs w:val="28"/>
          <w:lang w:eastAsia="ru-RU"/>
        </w:rPr>
        <w:t>.</w:t>
      </w:r>
    </w:p>
    <w:p w14:paraId="0CD15270" w14:textId="77777777" w:rsidR="00EF2F28" w:rsidRPr="005D60A4" w:rsidRDefault="00EF2F28" w:rsidP="00EF2F2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D60A4">
        <w:rPr>
          <w:rFonts w:eastAsia="Times New Roman"/>
          <w:sz w:val="28"/>
          <w:szCs w:val="28"/>
          <w:lang w:eastAsia="ru-RU"/>
        </w:rPr>
        <w:lastRenderedPageBreak/>
        <w:t xml:space="preserve">Экипажи вертолетов </w:t>
      </w:r>
      <w:r w:rsidR="003546D6" w:rsidRPr="005D60A4">
        <w:rPr>
          <w:rFonts w:eastAsia="Times New Roman"/>
          <w:sz w:val="28"/>
          <w:szCs w:val="28"/>
          <w:lang w:eastAsia="ru-RU"/>
        </w:rPr>
        <w:t xml:space="preserve">будут </w:t>
      </w:r>
      <w:r w:rsidR="00B977E8" w:rsidRPr="005D60A4">
        <w:rPr>
          <w:rFonts w:eastAsia="Times New Roman"/>
          <w:sz w:val="28"/>
          <w:szCs w:val="28"/>
          <w:lang w:eastAsia="ru-RU"/>
        </w:rPr>
        <w:t>участвовать в конкурсе</w:t>
      </w:r>
      <w:r w:rsidRPr="005D60A4">
        <w:rPr>
          <w:rFonts w:eastAsia="Times New Roman"/>
          <w:sz w:val="28"/>
          <w:szCs w:val="28"/>
          <w:lang w:eastAsia="ru-RU"/>
        </w:rPr>
        <w:t xml:space="preserve"> на Ми-8, Ми-24, Ми-28н и Ка-52.</w:t>
      </w:r>
    </w:p>
    <w:p w14:paraId="5554555F" w14:textId="77777777" w:rsidR="00EF58B6" w:rsidRPr="005D60A4" w:rsidRDefault="00B977E8" w:rsidP="00B977E8">
      <w:pPr>
        <w:tabs>
          <w:tab w:val="left" w:pos="4678"/>
        </w:tabs>
        <w:spacing w:after="0" w:line="240" w:lineRule="auto"/>
        <w:ind w:firstLine="709"/>
        <w:jc w:val="both"/>
        <w:rPr>
          <w:spacing w:val="-4"/>
          <w:sz w:val="28"/>
          <w:szCs w:val="28"/>
        </w:rPr>
      </w:pPr>
      <w:r w:rsidRPr="005D60A4">
        <w:rPr>
          <w:spacing w:val="-4"/>
          <w:sz w:val="28"/>
          <w:szCs w:val="28"/>
        </w:rPr>
        <w:t xml:space="preserve">Летчикам предстоит соревноваться в следующих элементах конкурса: визуальная воздушная разведка, техника пилотирования, навигация. </w:t>
      </w:r>
    </w:p>
    <w:p w14:paraId="1F5C10AE" w14:textId="77777777" w:rsidR="00B977E8" w:rsidRPr="005D60A4" w:rsidRDefault="00B977E8" w:rsidP="00B977E8">
      <w:pPr>
        <w:tabs>
          <w:tab w:val="left" w:pos="467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D60A4">
        <w:rPr>
          <w:sz w:val="28"/>
          <w:szCs w:val="28"/>
        </w:rPr>
        <w:t xml:space="preserve">Финальным этапом станет боевое применение авиационных средств поражения по наземным целям. Экипажи выполнят практические пуски неуправляемых авиационных ракет, бомбометание и стрельбу из авиационных пушек. А летчикам ВТА предстоит десантировать грузы на точность приземления. </w:t>
      </w:r>
    </w:p>
    <w:p w14:paraId="29F89DA8" w14:textId="77777777" w:rsidR="00EF2F28" w:rsidRPr="005D60A4" w:rsidRDefault="00EF2F28" w:rsidP="00EF2F2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D60A4">
        <w:rPr>
          <w:rFonts w:eastAsia="Times New Roman"/>
          <w:sz w:val="28"/>
          <w:szCs w:val="28"/>
          <w:lang w:eastAsia="ru-RU"/>
        </w:rPr>
        <w:t>Нас ждет увлекательная, интересная, напряженная борьба лучших экипажей стран-участников.</w:t>
      </w:r>
    </w:p>
    <w:p w14:paraId="41C50395" w14:textId="6B774C0A" w:rsidR="004655CE" w:rsidRPr="005D60A4" w:rsidRDefault="004655CE" w:rsidP="00EF2F2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D60A4">
        <w:rPr>
          <w:rFonts w:eastAsia="Times New Roman"/>
          <w:sz w:val="28"/>
          <w:szCs w:val="28"/>
          <w:lang w:eastAsia="ru-RU"/>
        </w:rPr>
        <w:t>Не менее зрелищным является проведение соревнования расчетов комплексов с беспилотными летательными аппаратами «Соколиная охота».</w:t>
      </w:r>
      <w:r w:rsidR="00E07CE1">
        <w:rPr>
          <w:rFonts w:eastAsia="Times New Roman"/>
          <w:sz w:val="28"/>
          <w:szCs w:val="28"/>
          <w:lang w:eastAsia="ru-RU"/>
        </w:rPr>
        <w:t xml:space="preserve"> </w:t>
      </w:r>
      <w:r w:rsidRPr="005D60A4">
        <w:rPr>
          <w:rFonts w:eastAsia="Times New Roman"/>
          <w:sz w:val="28"/>
          <w:szCs w:val="28"/>
          <w:lang w:eastAsia="ru-RU"/>
        </w:rPr>
        <w:t>В этом году он проводится в Казахстане.</w:t>
      </w:r>
      <w:r w:rsidR="008E4FD0" w:rsidRPr="005D60A4">
        <w:rPr>
          <w:rFonts w:eastAsia="Times New Roman"/>
          <w:sz w:val="28"/>
          <w:szCs w:val="28"/>
          <w:lang w:eastAsia="ru-RU"/>
        </w:rPr>
        <w:t xml:space="preserve"> В конкурсе примут участие четыре команды: от Ирана, Казахстана, Белоруссии и России. Воздушно-космически</w:t>
      </w:r>
      <w:r w:rsidR="006272D9" w:rsidRPr="005D60A4">
        <w:rPr>
          <w:rFonts w:eastAsia="Times New Roman"/>
          <w:sz w:val="28"/>
          <w:szCs w:val="28"/>
          <w:lang w:eastAsia="ru-RU"/>
        </w:rPr>
        <w:t>е</w:t>
      </w:r>
      <w:r w:rsidR="008E4FD0" w:rsidRPr="005D60A4">
        <w:rPr>
          <w:rFonts w:eastAsia="Times New Roman"/>
          <w:sz w:val="28"/>
          <w:szCs w:val="28"/>
          <w:lang w:eastAsia="ru-RU"/>
        </w:rPr>
        <w:t xml:space="preserve"> сил</w:t>
      </w:r>
      <w:r w:rsidR="006272D9" w:rsidRPr="005D60A4">
        <w:rPr>
          <w:rFonts w:eastAsia="Times New Roman"/>
          <w:sz w:val="28"/>
          <w:szCs w:val="28"/>
          <w:lang w:eastAsia="ru-RU"/>
        </w:rPr>
        <w:t>ы</w:t>
      </w:r>
      <w:r w:rsidR="008E4FD0" w:rsidRPr="005D60A4">
        <w:rPr>
          <w:rFonts w:eastAsia="Times New Roman"/>
          <w:sz w:val="28"/>
          <w:szCs w:val="28"/>
          <w:lang w:eastAsia="ru-RU"/>
        </w:rPr>
        <w:t xml:space="preserve"> в составе российской команды </w:t>
      </w:r>
      <w:r w:rsidR="006272D9" w:rsidRPr="005D60A4">
        <w:rPr>
          <w:rFonts w:eastAsia="Times New Roman"/>
          <w:sz w:val="28"/>
          <w:szCs w:val="28"/>
          <w:lang w:eastAsia="ru-RU"/>
        </w:rPr>
        <w:t>представляет</w:t>
      </w:r>
      <w:r w:rsidR="008E4FD0" w:rsidRPr="005D60A4">
        <w:rPr>
          <w:rFonts w:eastAsia="Times New Roman"/>
          <w:sz w:val="28"/>
          <w:szCs w:val="28"/>
          <w:lang w:eastAsia="ru-RU"/>
        </w:rPr>
        <w:t xml:space="preserve"> расчет</w:t>
      </w:r>
      <w:r w:rsidR="00E07CE1">
        <w:rPr>
          <w:rFonts w:eastAsia="Times New Roman"/>
          <w:sz w:val="28"/>
          <w:szCs w:val="28"/>
          <w:lang w:eastAsia="ru-RU"/>
        </w:rPr>
        <w:t xml:space="preserve"> </w:t>
      </w:r>
      <w:r w:rsidR="008E4FD0" w:rsidRPr="005D60A4">
        <w:rPr>
          <w:rFonts w:eastAsia="Times New Roman"/>
          <w:sz w:val="28"/>
          <w:szCs w:val="28"/>
          <w:lang w:eastAsia="ru-RU"/>
        </w:rPr>
        <w:t xml:space="preserve">924 Государственного центра беспилотной авиации Минобороны России. </w:t>
      </w:r>
      <w:r w:rsidRPr="005D60A4">
        <w:rPr>
          <w:rFonts w:eastAsia="Times New Roman"/>
          <w:sz w:val="28"/>
          <w:szCs w:val="28"/>
          <w:lang w:eastAsia="ru-RU"/>
        </w:rPr>
        <w:t>Тренировки расчетов проведены, рассчитываем на высокие результаты.</w:t>
      </w:r>
    </w:p>
    <w:p w14:paraId="3E2744E5" w14:textId="77777777" w:rsidR="00EF58B6" w:rsidRPr="005D60A4" w:rsidRDefault="00EF58B6" w:rsidP="00EF2F2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D60A4">
        <w:rPr>
          <w:rFonts w:eastAsia="Times New Roman"/>
          <w:sz w:val="28"/>
          <w:szCs w:val="28"/>
          <w:lang w:eastAsia="ru-RU"/>
        </w:rPr>
        <w:t>И в конце своего выступления отдельно хотел бы отметить те мероприятия, которые спланированы для патриотического воспитания молодежи.</w:t>
      </w:r>
    </w:p>
    <w:p w14:paraId="038ACFE6" w14:textId="3A154053" w:rsidR="009C113A" w:rsidRPr="005D60A4" w:rsidRDefault="009C113A" w:rsidP="00E07B51">
      <w:pPr>
        <w:pStyle w:val="20"/>
        <w:shd w:val="clear" w:color="auto" w:fill="auto"/>
        <w:spacing w:after="0" w:line="240" w:lineRule="auto"/>
        <w:ind w:firstLine="709"/>
        <w:jc w:val="both"/>
      </w:pPr>
      <w:r w:rsidRPr="005D60A4">
        <w:t>За последнее время значительно увеличилось количество отрядов юнармейского движения. И молодые ребята тоже желают принять участие</w:t>
      </w:r>
      <w:r w:rsidR="00E07CE1">
        <w:t xml:space="preserve"> </w:t>
      </w:r>
      <w:r w:rsidRPr="005D60A4">
        <w:t>в таком мероприятии, как</w:t>
      </w:r>
      <w:r w:rsidR="00EF58B6" w:rsidRPr="005D60A4">
        <w:t>,</w:t>
      </w:r>
      <w:r w:rsidRPr="005D60A4">
        <w:t xml:space="preserve"> </w:t>
      </w:r>
      <w:r w:rsidR="00EF58B6" w:rsidRPr="005D60A4">
        <w:t xml:space="preserve">например, </w:t>
      </w:r>
      <w:r w:rsidRPr="005D60A4">
        <w:t>Международн</w:t>
      </w:r>
      <w:r w:rsidR="00DA7FAB" w:rsidRPr="005D60A4">
        <w:t>ый</w:t>
      </w:r>
      <w:r w:rsidRPr="005D60A4">
        <w:t xml:space="preserve"> военно-техническ</w:t>
      </w:r>
      <w:r w:rsidR="00DA7FAB" w:rsidRPr="005D60A4">
        <w:t>ий</w:t>
      </w:r>
      <w:r w:rsidRPr="005D60A4">
        <w:t xml:space="preserve"> форум «Армия-20</w:t>
      </w:r>
      <w:r w:rsidR="0063041E" w:rsidRPr="005D60A4">
        <w:t>21</w:t>
      </w:r>
      <w:r w:rsidRPr="005D60A4">
        <w:t>».</w:t>
      </w:r>
    </w:p>
    <w:p w14:paraId="7F5661B3" w14:textId="77777777" w:rsidR="004C2AFD" w:rsidRPr="005D60A4" w:rsidRDefault="00EF58B6" w:rsidP="00E07B51">
      <w:pPr>
        <w:pStyle w:val="20"/>
        <w:shd w:val="clear" w:color="auto" w:fill="auto"/>
        <w:spacing w:after="0" w:line="240" w:lineRule="auto"/>
        <w:ind w:firstLine="709"/>
        <w:jc w:val="both"/>
      </w:pPr>
      <w:r w:rsidRPr="005D60A4">
        <w:t>В частности, в</w:t>
      </w:r>
      <w:r w:rsidR="004C2AFD" w:rsidRPr="005D60A4">
        <w:t xml:space="preserve"> период проведения </w:t>
      </w:r>
      <w:r w:rsidR="00DA7FAB" w:rsidRPr="005D60A4">
        <w:t>форума состоятся</w:t>
      </w:r>
      <w:r w:rsidR="004C2AFD" w:rsidRPr="005D60A4">
        <w:t xml:space="preserve"> соревновани</w:t>
      </w:r>
      <w:r w:rsidR="00DA7FAB" w:rsidRPr="005D60A4">
        <w:t>я</w:t>
      </w:r>
      <w:r w:rsidR="004C2AFD" w:rsidRPr="005D60A4">
        <w:t xml:space="preserve"> между отрядами </w:t>
      </w:r>
      <w:r w:rsidR="00DA7FAB" w:rsidRPr="005D60A4">
        <w:t xml:space="preserve">юнармейцев </w:t>
      </w:r>
      <w:r w:rsidR="001E6ADC" w:rsidRPr="005D60A4">
        <w:t>Воздушно-космических сил</w:t>
      </w:r>
      <w:r w:rsidR="004C2AFD" w:rsidRPr="005D60A4">
        <w:t xml:space="preserve"> по авиамо</w:t>
      </w:r>
      <w:r w:rsidR="005D60A4">
        <w:t>дельному спорту</w:t>
      </w:r>
      <w:r w:rsidR="004C2AFD" w:rsidRPr="005D60A4">
        <w:t xml:space="preserve">, а также статическая выставка моделей самолетов, сделанных руками </w:t>
      </w:r>
      <w:r w:rsidR="00DA7FAB" w:rsidRPr="005D60A4">
        <w:t>юнармейцев</w:t>
      </w:r>
      <w:r w:rsidR="004C2AFD" w:rsidRPr="005D60A4">
        <w:t xml:space="preserve">. </w:t>
      </w:r>
    </w:p>
    <w:p w14:paraId="2FEF043E" w14:textId="3FDCBECC" w:rsidR="004C2AFD" w:rsidRPr="005D60A4" w:rsidRDefault="004C2AFD" w:rsidP="00E07B51">
      <w:pPr>
        <w:pStyle w:val="20"/>
        <w:shd w:val="clear" w:color="auto" w:fill="auto"/>
        <w:spacing w:after="0" w:line="240" w:lineRule="auto"/>
        <w:ind w:firstLine="709"/>
        <w:jc w:val="both"/>
      </w:pPr>
      <w:r w:rsidRPr="005D60A4">
        <w:t>Юнармейцами Центрального офицерского клуба Воздушно-космических сил запланировано проведение учебного воздушного боя</w:t>
      </w:r>
      <w:r w:rsidR="00E07CE1">
        <w:t xml:space="preserve"> </w:t>
      </w:r>
      <w:r w:rsidRPr="005D60A4">
        <w:t xml:space="preserve">и показательного пилотажа для участников и гостей </w:t>
      </w:r>
      <w:r w:rsidR="00DA7FAB" w:rsidRPr="005D60A4">
        <w:t>форума</w:t>
      </w:r>
      <w:r w:rsidRPr="005D60A4">
        <w:t>.</w:t>
      </w:r>
    </w:p>
    <w:p w14:paraId="7F828DDE" w14:textId="77777777" w:rsidR="005D60A4" w:rsidRPr="005D60A4" w:rsidRDefault="005D60A4">
      <w:pPr>
        <w:pStyle w:val="20"/>
        <w:shd w:val="clear" w:color="auto" w:fill="auto"/>
        <w:spacing w:after="0" w:line="240" w:lineRule="auto"/>
        <w:ind w:firstLine="709"/>
        <w:jc w:val="both"/>
        <w:rPr>
          <w:b/>
        </w:rPr>
      </w:pPr>
    </w:p>
    <w:sectPr w:rsidR="005D60A4" w:rsidRPr="005D60A4" w:rsidSect="00103A7E">
      <w:headerReference w:type="default" r:id="rId8"/>
      <w:footerReference w:type="default" r:id="rId9"/>
      <w:pgSz w:w="11906" w:h="16838"/>
      <w:pgMar w:top="426" w:right="850" w:bottom="426" w:left="1701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0958AE" w14:textId="77777777" w:rsidR="00493A3C" w:rsidRDefault="00493A3C" w:rsidP="00112E16">
      <w:pPr>
        <w:spacing w:after="0" w:line="240" w:lineRule="auto"/>
      </w:pPr>
      <w:r>
        <w:separator/>
      </w:r>
    </w:p>
  </w:endnote>
  <w:endnote w:type="continuationSeparator" w:id="0">
    <w:p w14:paraId="22AE9E74" w14:textId="77777777" w:rsidR="00493A3C" w:rsidRDefault="00493A3C" w:rsidP="00112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5EAE8" w14:textId="77777777" w:rsidR="00673F5C" w:rsidRDefault="00EF58B6" w:rsidP="00EF58B6">
    <w:pPr>
      <w:pStyle w:val="a5"/>
      <w:tabs>
        <w:tab w:val="left" w:pos="2592"/>
      </w:tabs>
    </w:pPr>
    <w:r>
      <w:tab/>
    </w:r>
  </w:p>
  <w:p w14:paraId="12C194A9" w14:textId="77777777" w:rsidR="00673F5C" w:rsidRDefault="00673F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898B90" w14:textId="77777777" w:rsidR="00493A3C" w:rsidRDefault="00493A3C" w:rsidP="00112E16">
      <w:pPr>
        <w:spacing w:after="0" w:line="240" w:lineRule="auto"/>
      </w:pPr>
      <w:r>
        <w:separator/>
      </w:r>
    </w:p>
  </w:footnote>
  <w:footnote w:type="continuationSeparator" w:id="0">
    <w:p w14:paraId="7DB3C0C4" w14:textId="77777777" w:rsidR="00493A3C" w:rsidRDefault="00493A3C" w:rsidP="00112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705508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74380AD6" w14:textId="77777777" w:rsidR="00B77F53" w:rsidRPr="008563A1" w:rsidRDefault="00894370" w:rsidP="00DA7FAB">
        <w:pPr>
          <w:pStyle w:val="a3"/>
          <w:jc w:val="center"/>
          <w:rPr>
            <w:sz w:val="28"/>
            <w:szCs w:val="28"/>
          </w:rPr>
        </w:pPr>
        <w:r w:rsidRPr="008563A1">
          <w:rPr>
            <w:sz w:val="28"/>
            <w:szCs w:val="28"/>
          </w:rPr>
          <w:fldChar w:fldCharType="begin"/>
        </w:r>
        <w:r w:rsidRPr="008563A1">
          <w:rPr>
            <w:sz w:val="28"/>
            <w:szCs w:val="28"/>
          </w:rPr>
          <w:instrText>PAGE   \* MERGEFORMAT</w:instrText>
        </w:r>
        <w:r w:rsidRPr="008563A1">
          <w:rPr>
            <w:sz w:val="28"/>
            <w:szCs w:val="28"/>
          </w:rPr>
          <w:fldChar w:fldCharType="separate"/>
        </w:r>
        <w:r w:rsidR="001518F5">
          <w:rPr>
            <w:noProof/>
            <w:sz w:val="28"/>
            <w:szCs w:val="28"/>
          </w:rPr>
          <w:t>2</w:t>
        </w:r>
        <w:r w:rsidRPr="008563A1">
          <w:rPr>
            <w:noProof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lvl w:ilvl="0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sz w:val="28"/>
        <w:szCs w:val="28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lvl w:ilvl="0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sz w:val="28"/>
        <w:szCs w:val="28"/>
      </w:rPr>
    </w:lvl>
  </w:abstractNum>
  <w:abstractNum w:abstractNumId="3" w15:restartNumberingAfterBreak="0">
    <w:nsid w:val="00000006"/>
    <w:multiLevelType w:val="singleLevel"/>
    <w:tmpl w:val="00000006"/>
    <w:lvl w:ilvl="0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sz w:val="28"/>
        <w:szCs w:val="28"/>
      </w:rPr>
    </w:lvl>
  </w:abstractNum>
  <w:abstractNum w:abstractNumId="4" w15:restartNumberingAfterBreak="0">
    <w:nsid w:val="00000008"/>
    <w:multiLevelType w:val="singleLevel"/>
    <w:tmpl w:val="00000008"/>
    <w:lvl w:ilvl="0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sz w:val="28"/>
        <w:szCs w:val="28"/>
      </w:rPr>
    </w:lvl>
  </w:abstractNum>
  <w:abstractNum w:abstractNumId="5" w15:restartNumberingAfterBreak="0">
    <w:nsid w:val="00000009"/>
    <w:multiLevelType w:val="singleLevel"/>
    <w:tmpl w:val="00000009"/>
    <w:lvl w:ilvl="0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sz w:val="28"/>
        <w:szCs w:val="28"/>
      </w:rPr>
    </w:lvl>
  </w:abstractNum>
  <w:abstractNum w:abstractNumId="6" w15:restartNumberingAfterBreak="0">
    <w:nsid w:val="0000000A"/>
    <w:multiLevelType w:val="singleLevel"/>
    <w:tmpl w:val="0000000A"/>
    <w:lvl w:ilvl="0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sz w:val="28"/>
        <w:szCs w:val="28"/>
      </w:rPr>
    </w:lvl>
  </w:abstractNum>
  <w:abstractNum w:abstractNumId="7" w15:restartNumberingAfterBreak="0">
    <w:nsid w:val="0000000D"/>
    <w:multiLevelType w:val="singleLevel"/>
    <w:tmpl w:val="0000000D"/>
    <w:lvl w:ilvl="0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sz w:val="28"/>
        <w:szCs w:val="28"/>
      </w:rPr>
    </w:lvl>
  </w:abstractNum>
  <w:abstractNum w:abstractNumId="8" w15:restartNumberingAfterBreak="0">
    <w:nsid w:val="00000010"/>
    <w:multiLevelType w:val="singleLevel"/>
    <w:tmpl w:val="00000010"/>
    <w:lvl w:ilvl="0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512"/>
    <w:rsid w:val="00006899"/>
    <w:rsid w:val="00022350"/>
    <w:rsid w:val="000471C4"/>
    <w:rsid w:val="00075C93"/>
    <w:rsid w:val="00083615"/>
    <w:rsid w:val="00087DDE"/>
    <w:rsid w:val="000958DA"/>
    <w:rsid w:val="000B4D26"/>
    <w:rsid w:val="000C1A94"/>
    <w:rsid w:val="000C50DA"/>
    <w:rsid w:val="000D71B7"/>
    <w:rsid w:val="000E5A5B"/>
    <w:rsid w:val="000F0CA3"/>
    <w:rsid w:val="000F5A93"/>
    <w:rsid w:val="000F5E60"/>
    <w:rsid w:val="00103A7E"/>
    <w:rsid w:val="00105AD2"/>
    <w:rsid w:val="00112571"/>
    <w:rsid w:val="00112E16"/>
    <w:rsid w:val="001335F7"/>
    <w:rsid w:val="001404DB"/>
    <w:rsid w:val="001511F5"/>
    <w:rsid w:val="001518F5"/>
    <w:rsid w:val="00163CB9"/>
    <w:rsid w:val="001679BB"/>
    <w:rsid w:val="001B2BC7"/>
    <w:rsid w:val="001C0B20"/>
    <w:rsid w:val="001C56F2"/>
    <w:rsid w:val="001D7B4E"/>
    <w:rsid w:val="001E3B0D"/>
    <w:rsid w:val="001E6ADC"/>
    <w:rsid w:val="0021285A"/>
    <w:rsid w:val="00213C06"/>
    <w:rsid w:val="00222301"/>
    <w:rsid w:val="0022308D"/>
    <w:rsid w:val="00230409"/>
    <w:rsid w:val="002375B5"/>
    <w:rsid w:val="0024316E"/>
    <w:rsid w:val="00256BE3"/>
    <w:rsid w:val="00274225"/>
    <w:rsid w:val="00291C6F"/>
    <w:rsid w:val="00295C54"/>
    <w:rsid w:val="002A1D04"/>
    <w:rsid w:val="002C407F"/>
    <w:rsid w:val="002D052B"/>
    <w:rsid w:val="002D188C"/>
    <w:rsid w:val="002D2434"/>
    <w:rsid w:val="002D3E1E"/>
    <w:rsid w:val="002D694C"/>
    <w:rsid w:val="0030347A"/>
    <w:rsid w:val="00326B40"/>
    <w:rsid w:val="003546D6"/>
    <w:rsid w:val="00357DE5"/>
    <w:rsid w:val="00367FE3"/>
    <w:rsid w:val="00371708"/>
    <w:rsid w:val="00372ABA"/>
    <w:rsid w:val="0039271D"/>
    <w:rsid w:val="00395B53"/>
    <w:rsid w:val="003A65F5"/>
    <w:rsid w:val="003B453A"/>
    <w:rsid w:val="003D657D"/>
    <w:rsid w:val="00411D6B"/>
    <w:rsid w:val="0041447C"/>
    <w:rsid w:val="004655CE"/>
    <w:rsid w:val="00466D06"/>
    <w:rsid w:val="00470719"/>
    <w:rsid w:val="00485D51"/>
    <w:rsid w:val="00493A3C"/>
    <w:rsid w:val="00495CB0"/>
    <w:rsid w:val="004B3EAE"/>
    <w:rsid w:val="004C2AFD"/>
    <w:rsid w:val="004C3B8D"/>
    <w:rsid w:val="004E2B1B"/>
    <w:rsid w:val="004E4490"/>
    <w:rsid w:val="004F11EF"/>
    <w:rsid w:val="004F7F92"/>
    <w:rsid w:val="00531471"/>
    <w:rsid w:val="00534F20"/>
    <w:rsid w:val="00574342"/>
    <w:rsid w:val="005873B5"/>
    <w:rsid w:val="005A26B4"/>
    <w:rsid w:val="005A79F2"/>
    <w:rsid w:val="005B06B2"/>
    <w:rsid w:val="005C4122"/>
    <w:rsid w:val="005D60A4"/>
    <w:rsid w:val="005D61CA"/>
    <w:rsid w:val="005F4FC2"/>
    <w:rsid w:val="005F6BC1"/>
    <w:rsid w:val="005F7D3E"/>
    <w:rsid w:val="00602716"/>
    <w:rsid w:val="00604CBD"/>
    <w:rsid w:val="006230ED"/>
    <w:rsid w:val="00624DF7"/>
    <w:rsid w:val="006255C7"/>
    <w:rsid w:val="006272D9"/>
    <w:rsid w:val="0063041E"/>
    <w:rsid w:val="00634580"/>
    <w:rsid w:val="006455BE"/>
    <w:rsid w:val="006550F1"/>
    <w:rsid w:val="00662442"/>
    <w:rsid w:val="00673B25"/>
    <w:rsid w:val="00673F5C"/>
    <w:rsid w:val="006872DF"/>
    <w:rsid w:val="0069705C"/>
    <w:rsid w:val="006B03A4"/>
    <w:rsid w:val="006B04E9"/>
    <w:rsid w:val="006B38E6"/>
    <w:rsid w:val="006B698F"/>
    <w:rsid w:val="006D50C7"/>
    <w:rsid w:val="006D5F7C"/>
    <w:rsid w:val="006D774A"/>
    <w:rsid w:val="006E11FD"/>
    <w:rsid w:val="006F01A3"/>
    <w:rsid w:val="00701716"/>
    <w:rsid w:val="007275E7"/>
    <w:rsid w:val="00741C35"/>
    <w:rsid w:val="007441C0"/>
    <w:rsid w:val="00767F65"/>
    <w:rsid w:val="0077591C"/>
    <w:rsid w:val="007840DF"/>
    <w:rsid w:val="007A67F0"/>
    <w:rsid w:val="007B31C9"/>
    <w:rsid w:val="007D306D"/>
    <w:rsid w:val="007F1CC4"/>
    <w:rsid w:val="007F58E4"/>
    <w:rsid w:val="007F6D85"/>
    <w:rsid w:val="007F7924"/>
    <w:rsid w:val="008008A4"/>
    <w:rsid w:val="00804588"/>
    <w:rsid w:val="00813BFD"/>
    <w:rsid w:val="0083119B"/>
    <w:rsid w:val="00831BC4"/>
    <w:rsid w:val="00833720"/>
    <w:rsid w:val="00836DA2"/>
    <w:rsid w:val="008563A1"/>
    <w:rsid w:val="0086246B"/>
    <w:rsid w:val="008674C7"/>
    <w:rsid w:val="00871759"/>
    <w:rsid w:val="00871914"/>
    <w:rsid w:val="008759E5"/>
    <w:rsid w:val="0087717C"/>
    <w:rsid w:val="00894370"/>
    <w:rsid w:val="0089545D"/>
    <w:rsid w:val="008B411F"/>
    <w:rsid w:val="008C31B0"/>
    <w:rsid w:val="008C4200"/>
    <w:rsid w:val="008E4FD0"/>
    <w:rsid w:val="008F0FBC"/>
    <w:rsid w:val="00934644"/>
    <w:rsid w:val="009537D8"/>
    <w:rsid w:val="00961E60"/>
    <w:rsid w:val="009625B7"/>
    <w:rsid w:val="009937C5"/>
    <w:rsid w:val="009B4F17"/>
    <w:rsid w:val="009C0D36"/>
    <w:rsid w:val="009C113A"/>
    <w:rsid w:val="009D5934"/>
    <w:rsid w:val="00A07924"/>
    <w:rsid w:val="00A12C5D"/>
    <w:rsid w:val="00A257DA"/>
    <w:rsid w:val="00A5498F"/>
    <w:rsid w:val="00A54B1D"/>
    <w:rsid w:val="00A8184C"/>
    <w:rsid w:val="00A90D00"/>
    <w:rsid w:val="00A965C8"/>
    <w:rsid w:val="00A97321"/>
    <w:rsid w:val="00A97983"/>
    <w:rsid w:val="00AA37DF"/>
    <w:rsid w:val="00AA4F4B"/>
    <w:rsid w:val="00AA64F3"/>
    <w:rsid w:val="00AB5772"/>
    <w:rsid w:val="00AB6D57"/>
    <w:rsid w:val="00AD071A"/>
    <w:rsid w:val="00AE4132"/>
    <w:rsid w:val="00B01A5D"/>
    <w:rsid w:val="00B147D3"/>
    <w:rsid w:val="00B229E9"/>
    <w:rsid w:val="00B23B6E"/>
    <w:rsid w:val="00B27FD6"/>
    <w:rsid w:val="00B41697"/>
    <w:rsid w:val="00B77F53"/>
    <w:rsid w:val="00B85A32"/>
    <w:rsid w:val="00B95591"/>
    <w:rsid w:val="00B977E8"/>
    <w:rsid w:val="00BB4C7A"/>
    <w:rsid w:val="00BD7461"/>
    <w:rsid w:val="00BE666C"/>
    <w:rsid w:val="00BF462F"/>
    <w:rsid w:val="00C053EE"/>
    <w:rsid w:val="00C06353"/>
    <w:rsid w:val="00C13AD3"/>
    <w:rsid w:val="00C143A8"/>
    <w:rsid w:val="00C23573"/>
    <w:rsid w:val="00C24A54"/>
    <w:rsid w:val="00C30E0F"/>
    <w:rsid w:val="00C32875"/>
    <w:rsid w:val="00C553DD"/>
    <w:rsid w:val="00C63126"/>
    <w:rsid w:val="00C6612E"/>
    <w:rsid w:val="00C7017B"/>
    <w:rsid w:val="00C85323"/>
    <w:rsid w:val="00CA19A6"/>
    <w:rsid w:val="00CA67C8"/>
    <w:rsid w:val="00CD3398"/>
    <w:rsid w:val="00CE523E"/>
    <w:rsid w:val="00CE753E"/>
    <w:rsid w:val="00CE7CC0"/>
    <w:rsid w:val="00D14A34"/>
    <w:rsid w:val="00D212BC"/>
    <w:rsid w:val="00D40BFA"/>
    <w:rsid w:val="00D572D2"/>
    <w:rsid w:val="00D60512"/>
    <w:rsid w:val="00D703E9"/>
    <w:rsid w:val="00D87447"/>
    <w:rsid w:val="00D91563"/>
    <w:rsid w:val="00D9336A"/>
    <w:rsid w:val="00DA7FAB"/>
    <w:rsid w:val="00DB4AF6"/>
    <w:rsid w:val="00DC233B"/>
    <w:rsid w:val="00DE785B"/>
    <w:rsid w:val="00DF5E83"/>
    <w:rsid w:val="00E013C8"/>
    <w:rsid w:val="00E05661"/>
    <w:rsid w:val="00E07B51"/>
    <w:rsid w:val="00E07CE1"/>
    <w:rsid w:val="00E32FE3"/>
    <w:rsid w:val="00E41B26"/>
    <w:rsid w:val="00E53FFA"/>
    <w:rsid w:val="00E55E25"/>
    <w:rsid w:val="00E767D8"/>
    <w:rsid w:val="00E95337"/>
    <w:rsid w:val="00EA08A7"/>
    <w:rsid w:val="00EA0FF8"/>
    <w:rsid w:val="00EA30B5"/>
    <w:rsid w:val="00EC08FA"/>
    <w:rsid w:val="00ED78C0"/>
    <w:rsid w:val="00EE11FD"/>
    <w:rsid w:val="00EF2F28"/>
    <w:rsid w:val="00EF58B6"/>
    <w:rsid w:val="00F21F5C"/>
    <w:rsid w:val="00F229A8"/>
    <w:rsid w:val="00F253AE"/>
    <w:rsid w:val="00F26ED8"/>
    <w:rsid w:val="00F32BD6"/>
    <w:rsid w:val="00F33D4B"/>
    <w:rsid w:val="00F520B1"/>
    <w:rsid w:val="00F5448A"/>
    <w:rsid w:val="00F55837"/>
    <w:rsid w:val="00F55CF1"/>
    <w:rsid w:val="00F609CC"/>
    <w:rsid w:val="00F61A13"/>
    <w:rsid w:val="00F669D9"/>
    <w:rsid w:val="00FA1FEE"/>
    <w:rsid w:val="00FA507F"/>
    <w:rsid w:val="00FC7ACB"/>
    <w:rsid w:val="00FE33A8"/>
    <w:rsid w:val="00FE4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3C98C"/>
  <w15:docId w15:val="{6046F5EC-0060-455D-AED9-7FBF029AA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2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2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2E16"/>
  </w:style>
  <w:style w:type="paragraph" w:styleId="a5">
    <w:name w:val="footer"/>
    <w:basedOn w:val="a"/>
    <w:link w:val="a6"/>
    <w:uiPriority w:val="99"/>
    <w:unhideWhenUsed/>
    <w:rsid w:val="00112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2E16"/>
  </w:style>
  <w:style w:type="paragraph" w:styleId="a7">
    <w:name w:val="Balloon Text"/>
    <w:basedOn w:val="a"/>
    <w:link w:val="a8"/>
    <w:uiPriority w:val="99"/>
    <w:semiHidden/>
    <w:unhideWhenUsed/>
    <w:rsid w:val="00EE1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11F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7F7924"/>
    <w:rPr>
      <w:color w:val="0000FF"/>
      <w:u w:val="single"/>
    </w:rPr>
  </w:style>
  <w:style w:type="character" w:customStyle="1" w:styleId="FontStyle11">
    <w:name w:val="Font Style11"/>
    <w:basedOn w:val="a0"/>
    <w:rsid w:val="004E4490"/>
    <w:rPr>
      <w:rFonts w:ascii="Times New Roman" w:hAnsi="Times New Roman" w:cs="Times New Roman" w:hint="default"/>
      <w:b/>
      <w:bCs/>
      <w:sz w:val="30"/>
      <w:szCs w:val="30"/>
    </w:rPr>
  </w:style>
  <w:style w:type="paragraph" w:styleId="aa">
    <w:name w:val="Normal (Web)"/>
    <w:basedOn w:val="a"/>
    <w:uiPriority w:val="99"/>
    <w:unhideWhenUsed/>
    <w:rsid w:val="004E4490"/>
    <w:pPr>
      <w:suppressAutoHyphens/>
      <w:spacing w:before="280" w:after="280" w:line="240" w:lineRule="auto"/>
    </w:pPr>
    <w:rPr>
      <w:rFonts w:eastAsia="Times New Roman"/>
      <w:sz w:val="24"/>
      <w:lang w:eastAsia="ar-SA"/>
    </w:rPr>
  </w:style>
  <w:style w:type="character" w:customStyle="1" w:styleId="2">
    <w:name w:val="Основной текст (2)_"/>
    <w:basedOn w:val="a0"/>
    <w:link w:val="20"/>
    <w:rsid w:val="00F26ED8"/>
    <w:rPr>
      <w:rFonts w:eastAsia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26ED8"/>
    <w:pPr>
      <w:widowControl w:val="0"/>
      <w:shd w:val="clear" w:color="auto" w:fill="FFFFFF"/>
      <w:spacing w:after="900" w:line="322" w:lineRule="exact"/>
      <w:jc w:val="center"/>
    </w:pPr>
    <w:rPr>
      <w:rFonts w:eastAsia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66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C2978-147A-4BD9-9804-E27B26ED3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АО</dc:creator>
  <cp:lastModifiedBy>Ходырев А.С.</cp:lastModifiedBy>
  <cp:revision>5</cp:revision>
  <cp:lastPrinted>2021-08-19T06:43:00Z</cp:lastPrinted>
  <dcterms:created xsi:type="dcterms:W3CDTF">2021-08-20T16:25:00Z</dcterms:created>
  <dcterms:modified xsi:type="dcterms:W3CDTF">2021-08-20T16:49:00Z</dcterms:modified>
</cp:coreProperties>
</file>